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9" w:rsidRPr="00057EDA" w:rsidRDefault="005B1C09" w:rsidP="005B1C09">
      <w:pPr>
        <w:spacing w:line="100" w:lineRule="atLeast"/>
        <w:ind w:firstLine="851"/>
        <w:jc w:val="center"/>
        <w:rPr>
          <w:b/>
          <w:bCs/>
          <w:sz w:val="36"/>
          <w:szCs w:val="36"/>
        </w:rPr>
      </w:pPr>
      <w:r w:rsidRPr="00057EDA">
        <w:rPr>
          <w:b/>
          <w:bCs/>
          <w:sz w:val="36"/>
          <w:szCs w:val="36"/>
        </w:rPr>
        <w:t>Историческая справка</w:t>
      </w:r>
    </w:p>
    <w:p w:rsidR="005B1C09" w:rsidRPr="00057EDA" w:rsidRDefault="005B1C09" w:rsidP="005B1C09">
      <w:pPr>
        <w:spacing w:line="100" w:lineRule="atLeast"/>
        <w:ind w:firstLine="851"/>
        <w:jc w:val="center"/>
        <w:rPr>
          <w:b/>
          <w:bCs/>
          <w:sz w:val="36"/>
          <w:szCs w:val="36"/>
        </w:rPr>
      </w:pPr>
    </w:p>
    <w:p w:rsidR="005B1C09" w:rsidRPr="00057EDA" w:rsidRDefault="005B1C09" w:rsidP="005B1C09">
      <w:pPr>
        <w:numPr>
          <w:ilvl w:val="0"/>
          <w:numId w:val="3"/>
        </w:numPr>
        <w:tabs>
          <w:tab w:val="left" w:pos="1276"/>
        </w:tabs>
        <w:spacing w:line="100" w:lineRule="atLeast"/>
        <w:ind w:left="0" w:firstLine="851"/>
        <w:jc w:val="both"/>
        <w:rPr>
          <w:sz w:val="28"/>
          <w:szCs w:val="28"/>
        </w:rPr>
      </w:pPr>
      <w:r w:rsidRPr="00057EDA">
        <w:rPr>
          <w:sz w:val="28"/>
          <w:szCs w:val="28"/>
        </w:rPr>
        <w:t xml:space="preserve">Ясли </w:t>
      </w:r>
      <w:r>
        <w:rPr>
          <w:sz w:val="28"/>
          <w:szCs w:val="28"/>
        </w:rPr>
        <w:t>–</w:t>
      </w:r>
      <w:r w:rsidRPr="00057EDA">
        <w:rPr>
          <w:sz w:val="28"/>
          <w:szCs w:val="28"/>
        </w:rPr>
        <w:t xml:space="preserve"> сад №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11 г.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Далматово образован 16.05.1982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г. (на основании постановления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исполкома городского совета от 21.04.1982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 xml:space="preserve">44  </w:t>
      </w:r>
      <w:r>
        <w:rPr>
          <w:sz w:val="28"/>
          <w:szCs w:val="28"/>
        </w:rPr>
        <w:t>п</w:t>
      </w:r>
      <w:r w:rsidRPr="00057EDA">
        <w:rPr>
          <w:sz w:val="28"/>
          <w:szCs w:val="28"/>
        </w:rPr>
        <w:t xml:space="preserve">рисвоен статус 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 xml:space="preserve">Ясли </w:t>
      </w:r>
      <w:r>
        <w:rPr>
          <w:sz w:val="28"/>
          <w:szCs w:val="28"/>
        </w:rPr>
        <w:t>–</w:t>
      </w:r>
      <w:r w:rsidRPr="00057EDA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11 «Ромашка»)</w:t>
      </w:r>
      <w:r>
        <w:rPr>
          <w:sz w:val="28"/>
          <w:szCs w:val="28"/>
        </w:rPr>
        <w:t>.</w:t>
      </w:r>
    </w:p>
    <w:p w:rsidR="005B1C09" w:rsidRPr="00057EDA" w:rsidRDefault="005B1C09" w:rsidP="005B1C09">
      <w:pPr>
        <w:spacing w:line="100" w:lineRule="atLeast"/>
        <w:ind w:firstLine="851"/>
        <w:jc w:val="both"/>
        <w:rPr>
          <w:sz w:val="28"/>
          <w:szCs w:val="28"/>
        </w:rPr>
      </w:pPr>
      <w:r w:rsidRPr="00057EDA">
        <w:rPr>
          <w:sz w:val="28"/>
          <w:szCs w:val="28"/>
        </w:rPr>
        <w:t xml:space="preserve">          </w:t>
      </w:r>
    </w:p>
    <w:p w:rsidR="005B1C09" w:rsidRPr="00057EDA" w:rsidRDefault="005B1C09" w:rsidP="005B1C09">
      <w:pPr>
        <w:numPr>
          <w:ilvl w:val="0"/>
          <w:numId w:val="2"/>
        </w:numPr>
        <w:tabs>
          <w:tab w:val="clear" w:pos="720"/>
          <w:tab w:val="left" w:pos="567"/>
          <w:tab w:val="left" w:pos="1276"/>
        </w:tabs>
        <w:spacing w:line="10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 xml:space="preserve">Ясли </w:t>
      </w:r>
      <w:r>
        <w:rPr>
          <w:sz w:val="28"/>
          <w:szCs w:val="28"/>
        </w:rPr>
        <w:t>–</w:t>
      </w:r>
      <w:r w:rsidRPr="00057EDA">
        <w:rPr>
          <w:sz w:val="28"/>
          <w:szCs w:val="28"/>
        </w:rPr>
        <w:t xml:space="preserve"> сад №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11 «Ромашка» зарегистри</w:t>
      </w:r>
      <w:r>
        <w:rPr>
          <w:sz w:val="28"/>
          <w:szCs w:val="28"/>
        </w:rPr>
        <w:t>р</w:t>
      </w:r>
      <w:r w:rsidRPr="00057EDA">
        <w:rPr>
          <w:sz w:val="28"/>
          <w:szCs w:val="28"/>
        </w:rPr>
        <w:t>ован как Дошкольное образовательное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«Я</w:t>
      </w:r>
      <w:r w:rsidRPr="00057EDA">
        <w:rPr>
          <w:sz w:val="28"/>
          <w:szCs w:val="28"/>
        </w:rPr>
        <w:t xml:space="preserve">сли </w:t>
      </w:r>
      <w:r>
        <w:rPr>
          <w:sz w:val="28"/>
          <w:szCs w:val="28"/>
        </w:rPr>
        <w:t>–</w:t>
      </w:r>
      <w:r w:rsidRPr="00057EDA">
        <w:rPr>
          <w:sz w:val="28"/>
          <w:szCs w:val="28"/>
        </w:rPr>
        <w:t xml:space="preserve"> сад №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Pr="00057EDA">
        <w:rPr>
          <w:sz w:val="28"/>
          <w:szCs w:val="28"/>
        </w:rPr>
        <w:t xml:space="preserve"> (постановление администрации Далматовского района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от 05.11.1996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455)</w:t>
      </w:r>
      <w:r>
        <w:rPr>
          <w:sz w:val="28"/>
          <w:szCs w:val="28"/>
        </w:rPr>
        <w:t>.</w:t>
      </w:r>
    </w:p>
    <w:p w:rsidR="005B1C09" w:rsidRPr="00057EDA" w:rsidRDefault="005B1C09" w:rsidP="005B1C09">
      <w:pPr>
        <w:spacing w:line="100" w:lineRule="atLeast"/>
        <w:ind w:firstLine="851"/>
        <w:jc w:val="both"/>
        <w:rPr>
          <w:sz w:val="28"/>
          <w:szCs w:val="28"/>
        </w:rPr>
      </w:pPr>
      <w:r w:rsidRPr="00057EDA">
        <w:rPr>
          <w:sz w:val="28"/>
          <w:szCs w:val="28"/>
        </w:rPr>
        <w:t xml:space="preserve">           </w:t>
      </w:r>
    </w:p>
    <w:p w:rsidR="005B1C09" w:rsidRPr="00057EDA" w:rsidRDefault="005B1C09" w:rsidP="005B1C09">
      <w:pPr>
        <w:numPr>
          <w:ilvl w:val="0"/>
          <w:numId w:val="1"/>
        </w:numPr>
        <w:tabs>
          <w:tab w:val="left" w:pos="1276"/>
        </w:tabs>
        <w:spacing w:line="100" w:lineRule="atLeast"/>
        <w:ind w:left="0" w:firstLine="851"/>
        <w:jc w:val="both"/>
        <w:rPr>
          <w:sz w:val="28"/>
          <w:szCs w:val="28"/>
        </w:rPr>
      </w:pPr>
      <w:r w:rsidRPr="00057EDA">
        <w:rPr>
          <w:sz w:val="28"/>
          <w:szCs w:val="28"/>
        </w:rPr>
        <w:t xml:space="preserve">Дошкольное образовательное учреждение </w:t>
      </w:r>
      <w:r>
        <w:rPr>
          <w:sz w:val="28"/>
          <w:szCs w:val="28"/>
        </w:rPr>
        <w:t>«Я</w:t>
      </w:r>
      <w:r w:rsidRPr="00057EDA">
        <w:rPr>
          <w:sz w:val="28"/>
          <w:szCs w:val="28"/>
        </w:rPr>
        <w:t xml:space="preserve">сли </w:t>
      </w:r>
      <w:r>
        <w:rPr>
          <w:sz w:val="28"/>
          <w:szCs w:val="28"/>
        </w:rPr>
        <w:t>–</w:t>
      </w:r>
      <w:r w:rsidRPr="00057EDA">
        <w:rPr>
          <w:sz w:val="28"/>
          <w:szCs w:val="28"/>
        </w:rPr>
        <w:t xml:space="preserve"> сад №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Pr="00057EDA">
        <w:rPr>
          <w:sz w:val="28"/>
          <w:szCs w:val="28"/>
        </w:rPr>
        <w:t xml:space="preserve"> переименован в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 xml:space="preserve">Дошкольное образовательное учреждение </w:t>
      </w:r>
      <w:r>
        <w:rPr>
          <w:sz w:val="28"/>
          <w:szCs w:val="28"/>
        </w:rPr>
        <w:t>«</w:t>
      </w:r>
      <w:r w:rsidRPr="00057EDA">
        <w:rPr>
          <w:sz w:val="28"/>
          <w:szCs w:val="28"/>
        </w:rPr>
        <w:t>Детский сад №</w:t>
      </w:r>
      <w:r>
        <w:rPr>
          <w:sz w:val="28"/>
          <w:szCs w:val="28"/>
        </w:rPr>
        <w:t xml:space="preserve"> 11» </w:t>
      </w:r>
      <w:r w:rsidRPr="00057EDA">
        <w:rPr>
          <w:sz w:val="28"/>
          <w:szCs w:val="28"/>
        </w:rPr>
        <w:t>(постановление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администрации Далматовского района от 01.11.1999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</w:t>
      </w:r>
      <w:r w:rsidRPr="00057E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57EDA">
        <w:rPr>
          <w:sz w:val="28"/>
          <w:szCs w:val="28"/>
        </w:rPr>
        <w:t>455-</w:t>
      </w:r>
      <w:r w:rsidRPr="00057EDA">
        <w:rPr>
          <w:sz w:val="28"/>
          <w:szCs w:val="28"/>
          <w:lang w:val="en-US"/>
        </w:rPr>
        <w:t>I</w:t>
      </w:r>
      <w:r w:rsidRPr="00057E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B1C09" w:rsidRPr="00057EDA" w:rsidRDefault="005B1C09" w:rsidP="005B1C09">
      <w:pPr>
        <w:spacing w:line="100" w:lineRule="atLeast"/>
        <w:ind w:firstLine="851"/>
        <w:jc w:val="both"/>
        <w:rPr>
          <w:sz w:val="28"/>
          <w:szCs w:val="28"/>
        </w:rPr>
      </w:pPr>
      <w:r w:rsidRPr="00057EDA">
        <w:rPr>
          <w:sz w:val="28"/>
          <w:szCs w:val="28"/>
        </w:rPr>
        <w:t xml:space="preserve">           </w:t>
      </w:r>
    </w:p>
    <w:p w:rsidR="005B1C09" w:rsidRPr="00526B95" w:rsidRDefault="005B1C09" w:rsidP="005B1C09">
      <w:pPr>
        <w:numPr>
          <w:ilvl w:val="0"/>
          <w:numId w:val="4"/>
        </w:numPr>
        <w:tabs>
          <w:tab w:val="clear" w:pos="720"/>
          <w:tab w:val="num" w:pos="709"/>
          <w:tab w:val="left" w:pos="1276"/>
        </w:tabs>
        <w:spacing w:line="100" w:lineRule="atLeast"/>
        <w:ind w:left="0" w:firstLine="851"/>
        <w:jc w:val="both"/>
        <w:rPr>
          <w:sz w:val="28"/>
          <w:szCs w:val="28"/>
        </w:rPr>
      </w:pPr>
      <w:r w:rsidRPr="00526B95">
        <w:rPr>
          <w:sz w:val="28"/>
          <w:szCs w:val="28"/>
        </w:rPr>
        <w:t xml:space="preserve">Дошкольное образовательное учреждение </w:t>
      </w:r>
      <w:r>
        <w:rPr>
          <w:sz w:val="28"/>
          <w:szCs w:val="28"/>
        </w:rPr>
        <w:t>«</w:t>
      </w:r>
      <w:r w:rsidRPr="00526B95">
        <w:rPr>
          <w:sz w:val="28"/>
          <w:szCs w:val="28"/>
        </w:rPr>
        <w:t>Детский сад №</w:t>
      </w:r>
      <w:r>
        <w:rPr>
          <w:sz w:val="28"/>
          <w:szCs w:val="28"/>
        </w:rPr>
        <w:t xml:space="preserve"> </w:t>
      </w:r>
      <w:r w:rsidRPr="00526B95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Pr="00526B95">
        <w:rPr>
          <w:sz w:val="28"/>
          <w:szCs w:val="28"/>
        </w:rPr>
        <w:t xml:space="preserve"> переименован в Муниципальное дошкольное образовательное учреждение «Детский сад №</w:t>
      </w:r>
      <w:r>
        <w:rPr>
          <w:sz w:val="28"/>
          <w:szCs w:val="28"/>
        </w:rPr>
        <w:t xml:space="preserve"> </w:t>
      </w:r>
      <w:r w:rsidRPr="00526B95">
        <w:rPr>
          <w:sz w:val="28"/>
          <w:szCs w:val="28"/>
        </w:rPr>
        <w:t>11 комбинированного в</w:t>
      </w:r>
      <w:r>
        <w:rPr>
          <w:sz w:val="28"/>
          <w:szCs w:val="28"/>
        </w:rPr>
        <w:t>ида»</w:t>
      </w:r>
      <w:r w:rsidRPr="00526B95">
        <w:rPr>
          <w:sz w:val="28"/>
          <w:szCs w:val="28"/>
        </w:rPr>
        <w:t xml:space="preserve"> (постановление администрации Далматовского района  от 23.</w:t>
      </w:r>
      <w:r>
        <w:rPr>
          <w:sz w:val="28"/>
          <w:szCs w:val="28"/>
        </w:rPr>
        <w:t>1</w:t>
      </w:r>
      <w:r w:rsidRPr="00526B95">
        <w:rPr>
          <w:sz w:val="28"/>
          <w:szCs w:val="28"/>
        </w:rPr>
        <w:t>1.2001г. №</w:t>
      </w:r>
      <w:r>
        <w:rPr>
          <w:sz w:val="28"/>
          <w:szCs w:val="28"/>
        </w:rPr>
        <w:t xml:space="preserve"> </w:t>
      </w:r>
      <w:r w:rsidRPr="00526B95">
        <w:rPr>
          <w:sz w:val="28"/>
          <w:szCs w:val="28"/>
        </w:rPr>
        <w:t>370)</w:t>
      </w:r>
      <w:r>
        <w:rPr>
          <w:sz w:val="28"/>
          <w:szCs w:val="28"/>
        </w:rPr>
        <w:t>.</w:t>
      </w:r>
    </w:p>
    <w:p w:rsidR="005B1C09" w:rsidRPr="00057EDA" w:rsidRDefault="005B1C09" w:rsidP="005B1C09">
      <w:pPr>
        <w:spacing w:line="100" w:lineRule="atLeast"/>
        <w:ind w:firstLine="851"/>
        <w:jc w:val="both"/>
        <w:rPr>
          <w:sz w:val="28"/>
          <w:szCs w:val="28"/>
        </w:rPr>
      </w:pPr>
    </w:p>
    <w:p w:rsidR="005B1C09" w:rsidRPr="00526B95" w:rsidRDefault="005B1C09" w:rsidP="005B1C09">
      <w:pPr>
        <w:numPr>
          <w:ilvl w:val="0"/>
          <w:numId w:val="5"/>
        </w:numPr>
        <w:spacing w:line="100" w:lineRule="atLeast"/>
        <w:ind w:left="0" w:firstLine="851"/>
        <w:jc w:val="both"/>
        <w:rPr>
          <w:sz w:val="28"/>
          <w:szCs w:val="28"/>
        </w:rPr>
      </w:pPr>
      <w:r w:rsidRPr="00526B95">
        <w:rPr>
          <w:sz w:val="28"/>
          <w:szCs w:val="28"/>
        </w:rPr>
        <w:t>Муниципальное дошкольное образовательное учреждение «Детский сад №</w:t>
      </w:r>
      <w:r>
        <w:rPr>
          <w:sz w:val="28"/>
          <w:szCs w:val="28"/>
        </w:rPr>
        <w:t xml:space="preserve"> </w:t>
      </w:r>
      <w:r w:rsidRPr="00526B95">
        <w:rPr>
          <w:sz w:val="28"/>
          <w:szCs w:val="28"/>
        </w:rPr>
        <w:t>11 комбинированного вида</w:t>
      </w:r>
      <w:r>
        <w:rPr>
          <w:sz w:val="28"/>
          <w:szCs w:val="28"/>
        </w:rPr>
        <w:t>»</w:t>
      </w:r>
      <w:r w:rsidRPr="00526B95">
        <w:rPr>
          <w:sz w:val="28"/>
          <w:szCs w:val="28"/>
        </w:rPr>
        <w:t xml:space="preserve"> переименован в  Муниципальное казённое  дошкольное </w:t>
      </w:r>
      <w:r>
        <w:rPr>
          <w:sz w:val="28"/>
          <w:szCs w:val="28"/>
        </w:rPr>
        <w:t xml:space="preserve">образовательное </w:t>
      </w:r>
      <w:r w:rsidRPr="00526B95">
        <w:rPr>
          <w:sz w:val="28"/>
          <w:szCs w:val="28"/>
        </w:rPr>
        <w:t>учреждение «Детский сад №</w:t>
      </w:r>
      <w:r>
        <w:rPr>
          <w:sz w:val="28"/>
          <w:szCs w:val="28"/>
        </w:rPr>
        <w:t xml:space="preserve"> </w:t>
      </w:r>
      <w:r w:rsidRPr="00526B95">
        <w:rPr>
          <w:sz w:val="28"/>
          <w:szCs w:val="28"/>
        </w:rPr>
        <w:t>11 комбинированного вида»</w:t>
      </w:r>
      <w:r>
        <w:rPr>
          <w:sz w:val="28"/>
          <w:szCs w:val="28"/>
        </w:rPr>
        <w:t xml:space="preserve"> </w:t>
      </w:r>
      <w:r w:rsidRPr="00526B95">
        <w:rPr>
          <w:sz w:val="28"/>
          <w:szCs w:val="28"/>
        </w:rPr>
        <w:t xml:space="preserve"> (распоряжение  администрации Далматовского района от 29.11.2011г. №</w:t>
      </w:r>
      <w:r>
        <w:rPr>
          <w:sz w:val="28"/>
          <w:szCs w:val="28"/>
        </w:rPr>
        <w:t xml:space="preserve"> </w:t>
      </w:r>
      <w:r w:rsidRPr="00526B95">
        <w:rPr>
          <w:sz w:val="28"/>
          <w:szCs w:val="28"/>
        </w:rPr>
        <w:t>236-р)</w:t>
      </w:r>
      <w:r>
        <w:rPr>
          <w:sz w:val="28"/>
          <w:szCs w:val="28"/>
        </w:rPr>
        <w:t>.</w:t>
      </w:r>
    </w:p>
    <w:p w:rsidR="005B1C09" w:rsidRDefault="005B1C09" w:rsidP="005B1C09">
      <w:pPr>
        <w:tabs>
          <w:tab w:val="left" w:pos="1276"/>
          <w:tab w:val="left" w:pos="3878"/>
        </w:tabs>
        <w:spacing w:line="100" w:lineRule="atLeast"/>
        <w:ind w:firstLine="851"/>
        <w:jc w:val="both"/>
        <w:rPr>
          <w:sz w:val="28"/>
          <w:szCs w:val="28"/>
        </w:rPr>
      </w:pPr>
    </w:p>
    <w:p w:rsidR="005B1C09" w:rsidRPr="005B1C09" w:rsidRDefault="005B1C09" w:rsidP="005B1C09">
      <w:pPr>
        <w:tabs>
          <w:tab w:val="left" w:pos="1276"/>
          <w:tab w:val="left" w:pos="3878"/>
        </w:tabs>
        <w:spacing w:line="100" w:lineRule="atLeast"/>
        <w:ind w:firstLine="851"/>
        <w:jc w:val="both"/>
        <w:rPr>
          <w:b/>
          <w:sz w:val="28"/>
          <w:szCs w:val="28"/>
        </w:rPr>
      </w:pPr>
    </w:p>
    <w:p w:rsidR="005B1C09" w:rsidRPr="005B1C09" w:rsidRDefault="005B1C09" w:rsidP="005B1C09">
      <w:pPr>
        <w:tabs>
          <w:tab w:val="left" w:pos="1276"/>
          <w:tab w:val="left" w:pos="3878"/>
        </w:tabs>
        <w:spacing w:line="100" w:lineRule="atLeast"/>
        <w:ind w:firstLine="851"/>
        <w:jc w:val="both"/>
        <w:rPr>
          <w:b/>
          <w:sz w:val="28"/>
          <w:szCs w:val="28"/>
        </w:rPr>
      </w:pPr>
      <w:r w:rsidRPr="005B1C09">
        <w:rPr>
          <w:b/>
          <w:sz w:val="28"/>
          <w:szCs w:val="28"/>
        </w:rPr>
        <w:t>Из истории детского сада</w:t>
      </w:r>
      <w:r>
        <w:rPr>
          <w:b/>
          <w:sz w:val="28"/>
          <w:szCs w:val="28"/>
        </w:rPr>
        <w:t>.</w:t>
      </w:r>
    </w:p>
    <w:p w:rsidR="005B1C09" w:rsidRPr="00F62B82" w:rsidRDefault="005B1C09" w:rsidP="005B1C09">
      <w:pPr>
        <w:tabs>
          <w:tab w:val="left" w:pos="1276"/>
          <w:tab w:val="left" w:pos="3878"/>
        </w:tabs>
        <w:spacing w:line="100" w:lineRule="atLeast"/>
        <w:ind w:firstLine="851"/>
        <w:jc w:val="both"/>
        <w:rPr>
          <w:sz w:val="28"/>
          <w:szCs w:val="28"/>
        </w:rPr>
      </w:pPr>
      <w:r w:rsidRPr="00FF01BA">
        <w:rPr>
          <w:sz w:val="28"/>
          <w:szCs w:val="28"/>
        </w:rPr>
        <w:t>МКДОУ «Детский сад № 11 комбинированного вида»</w:t>
      </w:r>
      <w:r>
        <w:rPr>
          <w:sz w:val="28"/>
          <w:szCs w:val="28"/>
        </w:rPr>
        <w:t xml:space="preserve"> г. Далматово</w:t>
      </w:r>
      <w:r w:rsidRPr="00FF01BA">
        <w:rPr>
          <w:sz w:val="28"/>
          <w:szCs w:val="28"/>
        </w:rPr>
        <w:t xml:space="preserve"> впервые </w:t>
      </w:r>
      <w:r w:rsidRPr="00F62B82">
        <w:rPr>
          <w:sz w:val="28"/>
          <w:szCs w:val="28"/>
        </w:rPr>
        <w:t xml:space="preserve">распахнул свои двери для малышей в мае 1982 года. Постановлением исполкома городского совета от 21.04.1982 г. № 44 </w:t>
      </w:r>
      <w:r>
        <w:rPr>
          <w:sz w:val="28"/>
          <w:szCs w:val="28"/>
        </w:rPr>
        <w:t xml:space="preserve">новому </w:t>
      </w:r>
      <w:r w:rsidRPr="00F62B82">
        <w:rPr>
          <w:sz w:val="28"/>
          <w:szCs w:val="28"/>
        </w:rPr>
        <w:t xml:space="preserve">детскому саду присвоен статус  </w:t>
      </w:r>
      <w:r>
        <w:rPr>
          <w:sz w:val="28"/>
          <w:szCs w:val="28"/>
        </w:rPr>
        <w:t>я</w:t>
      </w:r>
      <w:r w:rsidRPr="00F62B82">
        <w:rPr>
          <w:sz w:val="28"/>
          <w:szCs w:val="28"/>
        </w:rPr>
        <w:t>сли – сад № 11 «Ромашка».</w:t>
      </w:r>
    </w:p>
    <w:p w:rsidR="005B1C09" w:rsidRPr="00F62B82" w:rsidRDefault="005B1C09" w:rsidP="005B1C09">
      <w:pPr>
        <w:spacing w:after="120"/>
        <w:ind w:firstLine="855"/>
        <w:jc w:val="both"/>
        <w:rPr>
          <w:sz w:val="28"/>
          <w:szCs w:val="28"/>
        </w:rPr>
      </w:pPr>
      <w:r w:rsidRPr="00F62B82">
        <w:rPr>
          <w:sz w:val="28"/>
          <w:szCs w:val="28"/>
        </w:rPr>
        <w:t xml:space="preserve">Строился детский сад для детей работников завода </w:t>
      </w:r>
      <w:r>
        <w:rPr>
          <w:sz w:val="28"/>
          <w:szCs w:val="28"/>
        </w:rPr>
        <w:t>«</w:t>
      </w:r>
      <w:proofErr w:type="spellStart"/>
      <w:r w:rsidRPr="00F62B82">
        <w:rPr>
          <w:sz w:val="28"/>
          <w:szCs w:val="28"/>
        </w:rPr>
        <w:t>Молмашстрой</w:t>
      </w:r>
      <w:proofErr w:type="spellEnd"/>
      <w:r>
        <w:rPr>
          <w:sz w:val="28"/>
          <w:szCs w:val="28"/>
        </w:rPr>
        <w:t>»</w:t>
      </w:r>
      <w:r w:rsidRPr="00F62B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был самый большой детский сад в городе. </w:t>
      </w:r>
      <w:r w:rsidRPr="00F62B82">
        <w:rPr>
          <w:bCs/>
          <w:sz w:val="28"/>
          <w:szCs w:val="28"/>
        </w:rPr>
        <w:t xml:space="preserve">Общая площадь помещения </w:t>
      </w:r>
      <w:r>
        <w:rPr>
          <w:bCs/>
          <w:sz w:val="28"/>
          <w:szCs w:val="28"/>
        </w:rPr>
        <w:t>детского сада</w:t>
      </w:r>
      <w:r w:rsidRPr="00F62B82">
        <w:rPr>
          <w:bCs/>
          <w:sz w:val="28"/>
          <w:szCs w:val="28"/>
        </w:rPr>
        <w:t xml:space="preserve"> </w:t>
      </w:r>
      <w:r w:rsidRPr="00F62B82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560,3 м"/>
        </w:smartTagPr>
        <w:r w:rsidRPr="00F62B82">
          <w:rPr>
            <w:sz w:val="28"/>
            <w:szCs w:val="28"/>
          </w:rPr>
          <w:t>2560,3 м</w:t>
        </w:r>
      </w:smartTag>
      <w:r w:rsidRPr="00F62B82">
        <w:rPr>
          <w:sz w:val="28"/>
          <w:szCs w:val="28"/>
        </w:rPr>
        <w:t>.</w:t>
      </w:r>
      <w:r w:rsidRPr="00F62B82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  <w:vertAlign w:val="superscript"/>
        </w:rPr>
        <w:t xml:space="preserve">  </w:t>
      </w:r>
      <w:r w:rsidRPr="00F62B82">
        <w:rPr>
          <w:bCs/>
          <w:sz w:val="28"/>
          <w:szCs w:val="28"/>
        </w:rPr>
        <w:t xml:space="preserve">Общая  площадь  территории  </w:t>
      </w:r>
      <w:r w:rsidRPr="00F62B82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1709 м"/>
        </w:smartTagPr>
        <w:r w:rsidRPr="00F62B82">
          <w:rPr>
            <w:sz w:val="28"/>
            <w:szCs w:val="28"/>
          </w:rPr>
          <w:t>11709 м</w:t>
        </w:r>
      </w:smartTag>
      <w:r w:rsidRPr="00F62B82">
        <w:rPr>
          <w:sz w:val="28"/>
          <w:szCs w:val="28"/>
        </w:rPr>
        <w:t>.</w:t>
      </w:r>
      <w:r w:rsidRPr="00F62B82">
        <w:rPr>
          <w:sz w:val="28"/>
          <w:szCs w:val="28"/>
          <w:vertAlign w:val="superscript"/>
        </w:rPr>
        <w:t xml:space="preserve">2  </w:t>
      </w:r>
      <w:r w:rsidRPr="00F62B82">
        <w:rPr>
          <w:sz w:val="28"/>
          <w:szCs w:val="28"/>
        </w:rPr>
        <w:t>Согласно типовому проекту было открыто 14 групп</w:t>
      </w:r>
      <w:r>
        <w:rPr>
          <w:sz w:val="28"/>
          <w:szCs w:val="28"/>
        </w:rPr>
        <w:t xml:space="preserve"> для детей раннего и дошкольного возраста. Вызывали восхищение современное технологическое оборудование детского сада, красивое оформление, просторный музыкальный и спортивный зал.</w:t>
      </w:r>
    </w:p>
    <w:p w:rsidR="005B1C09" w:rsidRPr="00F62B82" w:rsidRDefault="005B1C09" w:rsidP="005B1C09">
      <w:pPr>
        <w:spacing w:after="120"/>
        <w:ind w:firstLine="855"/>
        <w:jc w:val="both"/>
        <w:rPr>
          <w:sz w:val="28"/>
          <w:szCs w:val="28"/>
        </w:rPr>
      </w:pPr>
      <w:r w:rsidRPr="00F62B82">
        <w:rPr>
          <w:sz w:val="28"/>
          <w:szCs w:val="28"/>
        </w:rPr>
        <w:t xml:space="preserve">На территории детского сада </w:t>
      </w:r>
      <w:r>
        <w:rPr>
          <w:sz w:val="28"/>
          <w:szCs w:val="28"/>
        </w:rPr>
        <w:t xml:space="preserve">была </w:t>
      </w:r>
      <w:r w:rsidRPr="00F62B82">
        <w:rPr>
          <w:sz w:val="28"/>
          <w:szCs w:val="28"/>
        </w:rPr>
        <w:t xml:space="preserve">оборудована спортивная площадка,  </w:t>
      </w:r>
      <w:r>
        <w:rPr>
          <w:sz w:val="28"/>
          <w:szCs w:val="28"/>
        </w:rPr>
        <w:t xml:space="preserve">14 больших </w:t>
      </w:r>
      <w:r w:rsidRPr="00F62B82">
        <w:rPr>
          <w:sz w:val="28"/>
          <w:szCs w:val="28"/>
        </w:rPr>
        <w:t>игровы</w:t>
      </w:r>
      <w:r>
        <w:rPr>
          <w:sz w:val="28"/>
          <w:szCs w:val="28"/>
        </w:rPr>
        <w:t>х</w:t>
      </w:r>
      <w:r w:rsidRPr="00F62B8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ов, цветники,</w:t>
      </w:r>
      <w:r w:rsidRPr="00F62B82">
        <w:rPr>
          <w:sz w:val="28"/>
          <w:szCs w:val="28"/>
        </w:rPr>
        <w:t xml:space="preserve"> хозяйственная зона. </w:t>
      </w:r>
    </w:p>
    <w:p w:rsidR="005B1C09" w:rsidRPr="00FF01BA" w:rsidRDefault="005B1C09" w:rsidP="005B1C09">
      <w:pPr>
        <w:ind w:firstLine="900"/>
        <w:jc w:val="both"/>
        <w:rPr>
          <w:color w:val="0000FF"/>
          <w:sz w:val="28"/>
          <w:szCs w:val="28"/>
        </w:rPr>
      </w:pPr>
      <w:r w:rsidRPr="00FF01BA">
        <w:rPr>
          <w:sz w:val="28"/>
          <w:szCs w:val="28"/>
        </w:rPr>
        <w:t xml:space="preserve">Обустраивала детский сад, создавала его материально-техническую базу, формировала штат сотрудников первая заведующая Нина Павловна </w:t>
      </w:r>
      <w:proofErr w:type="spellStart"/>
      <w:r w:rsidRPr="00FF01BA">
        <w:rPr>
          <w:sz w:val="28"/>
          <w:szCs w:val="28"/>
        </w:rPr>
        <w:lastRenderedPageBreak/>
        <w:t>Тиунова</w:t>
      </w:r>
      <w:proofErr w:type="spellEnd"/>
      <w:r>
        <w:rPr>
          <w:sz w:val="28"/>
          <w:szCs w:val="28"/>
        </w:rPr>
        <w:t>.</w:t>
      </w:r>
      <w:r w:rsidRPr="00FF01BA">
        <w:rPr>
          <w:sz w:val="28"/>
          <w:szCs w:val="28"/>
        </w:rPr>
        <w:t xml:space="preserve"> </w:t>
      </w:r>
      <w:r>
        <w:rPr>
          <w:sz w:val="28"/>
          <w:szCs w:val="28"/>
        </w:rPr>
        <w:t>Ею проделана огромная работа по материально-техническому оснащению детского сада</w:t>
      </w:r>
      <w:r w:rsidRPr="00FF01BA">
        <w:rPr>
          <w:color w:val="0000FF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Тиунова</w:t>
      </w:r>
      <w:proofErr w:type="spellEnd"/>
      <w:r>
        <w:rPr>
          <w:sz w:val="28"/>
          <w:szCs w:val="28"/>
        </w:rPr>
        <w:t xml:space="preserve"> Н.П. в</w:t>
      </w:r>
      <w:r w:rsidRPr="00FF01BA">
        <w:rPr>
          <w:sz w:val="28"/>
          <w:szCs w:val="28"/>
        </w:rPr>
        <w:t xml:space="preserve">озглавляла </w:t>
      </w:r>
      <w:r w:rsidRPr="007571D2">
        <w:rPr>
          <w:sz w:val="28"/>
          <w:szCs w:val="28"/>
        </w:rPr>
        <w:t>коллектив с 1982 года по</w:t>
      </w:r>
      <w:r w:rsidRPr="00FF01BA">
        <w:rPr>
          <w:sz w:val="28"/>
          <w:szCs w:val="28"/>
        </w:rPr>
        <w:t xml:space="preserve"> 1983 год.</w:t>
      </w:r>
    </w:p>
    <w:p w:rsidR="005B1C09" w:rsidRPr="00FF01BA" w:rsidRDefault="005B1C09" w:rsidP="005B1C09">
      <w:pPr>
        <w:pStyle w:val="c0"/>
        <w:shd w:val="clear" w:color="auto" w:fill="FFFFFF"/>
        <w:spacing w:before="0" w:after="0" w:line="180" w:lineRule="atLeast"/>
        <w:ind w:firstLine="900"/>
        <w:jc w:val="both"/>
        <w:rPr>
          <w:color w:val="0000FF"/>
          <w:sz w:val="28"/>
          <w:szCs w:val="28"/>
        </w:rPr>
      </w:pPr>
      <w:r w:rsidRPr="007571D2">
        <w:rPr>
          <w:sz w:val="28"/>
          <w:szCs w:val="28"/>
        </w:rPr>
        <w:t>С 1983 года</w:t>
      </w:r>
      <w:r w:rsidRPr="00FF01BA">
        <w:rPr>
          <w:sz w:val="28"/>
          <w:szCs w:val="28"/>
        </w:rPr>
        <w:t xml:space="preserve"> по декабрь 2009 года</w:t>
      </w:r>
      <w:r w:rsidRPr="00FF01BA">
        <w:rPr>
          <w:color w:val="0000FF"/>
          <w:sz w:val="28"/>
          <w:szCs w:val="28"/>
        </w:rPr>
        <w:t xml:space="preserve"> </w:t>
      </w:r>
      <w:r w:rsidRPr="00FF01BA">
        <w:rPr>
          <w:sz w:val="28"/>
          <w:szCs w:val="28"/>
        </w:rPr>
        <w:t xml:space="preserve">детский сад возглавляла Наталья </w:t>
      </w:r>
      <w:proofErr w:type="spellStart"/>
      <w:r w:rsidRPr="00FF01BA">
        <w:rPr>
          <w:sz w:val="28"/>
          <w:szCs w:val="28"/>
        </w:rPr>
        <w:t>Кронидовна</w:t>
      </w:r>
      <w:proofErr w:type="spellEnd"/>
      <w:r w:rsidRPr="00FF01BA">
        <w:rPr>
          <w:color w:val="0000FF"/>
          <w:sz w:val="28"/>
          <w:szCs w:val="28"/>
        </w:rPr>
        <w:t xml:space="preserve"> </w:t>
      </w:r>
      <w:r w:rsidRPr="00FF01BA">
        <w:rPr>
          <w:sz w:val="28"/>
          <w:szCs w:val="28"/>
        </w:rPr>
        <w:t>Зуйкова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–</w:t>
      </w:r>
      <w:r w:rsidRPr="00FF01BA">
        <w:rPr>
          <w:color w:val="0000FF"/>
          <w:sz w:val="28"/>
          <w:szCs w:val="28"/>
        </w:rPr>
        <w:t xml:space="preserve"> </w:t>
      </w:r>
      <w:r w:rsidRPr="00FF01BA">
        <w:rPr>
          <w:sz w:val="28"/>
          <w:szCs w:val="28"/>
        </w:rPr>
        <w:t xml:space="preserve">ветеран дошкольного воспитания, отличник народного просвещения. </w:t>
      </w:r>
      <w:r w:rsidRPr="00FF01BA">
        <w:rPr>
          <w:rStyle w:val="c3"/>
          <w:rFonts w:cs="Arial"/>
          <w:sz w:val="28"/>
          <w:szCs w:val="28"/>
        </w:rPr>
        <w:t>Е</w:t>
      </w:r>
      <w:r w:rsidRPr="00FF01BA">
        <w:rPr>
          <w:rStyle w:val="c3"/>
          <w:rFonts w:cs="Arial"/>
          <w:color w:val="000000"/>
          <w:sz w:val="28"/>
          <w:szCs w:val="28"/>
        </w:rPr>
        <w:t xml:space="preserve">ё энергия, </w:t>
      </w:r>
      <w:r>
        <w:rPr>
          <w:rStyle w:val="c3"/>
          <w:rFonts w:cs="Arial"/>
          <w:color w:val="000000"/>
          <w:sz w:val="28"/>
          <w:szCs w:val="28"/>
        </w:rPr>
        <w:t xml:space="preserve">профессионализм и инициативность </w:t>
      </w:r>
      <w:r w:rsidRPr="00FF01BA">
        <w:rPr>
          <w:rStyle w:val="c3"/>
          <w:rFonts w:cs="Arial"/>
          <w:color w:val="000000"/>
          <w:sz w:val="28"/>
          <w:szCs w:val="28"/>
        </w:rPr>
        <w:t xml:space="preserve">вместе с поддержкой дружного коллектива, позволили детскому саду </w:t>
      </w:r>
      <w:r>
        <w:rPr>
          <w:rStyle w:val="c3"/>
          <w:rFonts w:cs="Arial"/>
          <w:color w:val="000000"/>
          <w:sz w:val="28"/>
          <w:szCs w:val="28"/>
        </w:rPr>
        <w:t xml:space="preserve">крепко встать на ноги и заработать высокий авторитет в районе и области. </w:t>
      </w:r>
    </w:p>
    <w:p w:rsidR="005B1C09" w:rsidRPr="00F62B82" w:rsidRDefault="005B1C09" w:rsidP="005B1C09">
      <w:pPr>
        <w:ind w:firstLine="900"/>
        <w:jc w:val="both"/>
        <w:rPr>
          <w:sz w:val="28"/>
          <w:szCs w:val="28"/>
        </w:rPr>
      </w:pPr>
      <w:r w:rsidRPr="00FF01BA">
        <w:rPr>
          <w:sz w:val="28"/>
          <w:szCs w:val="28"/>
        </w:rPr>
        <w:t xml:space="preserve">С </w:t>
      </w:r>
      <w:r w:rsidRPr="00A528B9">
        <w:rPr>
          <w:sz w:val="28"/>
          <w:szCs w:val="28"/>
        </w:rPr>
        <w:t>декабря 2009 года МКДОУ возглавляет Наталья Викторовна</w:t>
      </w:r>
      <w:r w:rsidRPr="00A528B9">
        <w:rPr>
          <w:sz w:val="28"/>
          <w:szCs w:val="28"/>
        </w:rPr>
        <w:t xml:space="preserve"> </w:t>
      </w:r>
      <w:r w:rsidRPr="00A528B9">
        <w:rPr>
          <w:sz w:val="28"/>
          <w:szCs w:val="28"/>
        </w:rPr>
        <w:t>Дозморова – целеустремленный и грамотный руководитель, под руководством которого</w:t>
      </w:r>
      <w:r w:rsidRPr="0025712C">
        <w:rPr>
          <w:sz w:val="28"/>
          <w:szCs w:val="28"/>
        </w:rPr>
        <w:t xml:space="preserve"> коллектив </w:t>
      </w:r>
      <w:r>
        <w:rPr>
          <w:sz w:val="28"/>
          <w:szCs w:val="28"/>
        </w:rPr>
        <w:t>детского сада</w:t>
      </w:r>
      <w:r w:rsidRPr="0025712C">
        <w:rPr>
          <w:sz w:val="28"/>
          <w:szCs w:val="28"/>
        </w:rPr>
        <w:t xml:space="preserve"> успешно решает многие </w:t>
      </w:r>
      <w:r w:rsidRPr="00F62B82">
        <w:rPr>
          <w:sz w:val="28"/>
          <w:szCs w:val="28"/>
        </w:rPr>
        <w:t xml:space="preserve">проблемы сегодняшнего дня. </w:t>
      </w:r>
      <w:r w:rsidRPr="00F62B82">
        <w:rPr>
          <w:sz w:val="28"/>
          <w:szCs w:val="28"/>
          <w:lang w:eastAsia="ru-RU"/>
        </w:rPr>
        <w:t xml:space="preserve">Главным управлением образования Курганской области </w:t>
      </w:r>
      <w:r w:rsidRPr="00F62B82">
        <w:rPr>
          <w:sz w:val="28"/>
          <w:szCs w:val="28"/>
        </w:rPr>
        <w:t xml:space="preserve">МКДОУ выдана лицензия (бессрочная) </w:t>
      </w:r>
      <w:r w:rsidRPr="00F62B82">
        <w:rPr>
          <w:bCs/>
          <w:sz w:val="28"/>
          <w:szCs w:val="28"/>
          <w:lang w:eastAsia="ru-RU"/>
        </w:rPr>
        <w:t>на осуществление образовательной деятельности.</w:t>
      </w:r>
    </w:p>
    <w:p w:rsidR="005B1C09" w:rsidRDefault="005B1C09" w:rsidP="005B1C09">
      <w:pPr>
        <w:ind w:firstLine="900"/>
        <w:jc w:val="both"/>
        <w:rPr>
          <w:sz w:val="28"/>
          <w:szCs w:val="28"/>
        </w:rPr>
      </w:pPr>
      <w:r w:rsidRPr="0025712C">
        <w:rPr>
          <w:sz w:val="28"/>
          <w:szCs w:val="28"/>
        </w:rPr>
        <w:t xml:space="preserve">С 2013 года МКДОУ является областной инновационной площадкой как </w:t>
      </w:r>
      <w:r w:rsidRPr="009E2F85">
        <w:rPr>
          <w:sz w:val="28"/>
          <w:szCs w:val="28"/>
        </w:rPr>
        <w:t xml:space="preserve">социально </w:t>
      </w:r>
      <w:proofErr w:type="gramStart"/>
      <w:r w:rsidRPr="009E2F85">
        <w:rPr>
          <w:sz w:val="28"/>
          <w:szCs w:val="28"/>
        </w:rPr>
        <w:t>активное</w:t>
      </w:r>
      <w:proofErr w:type="gramEnd"/>
      <w:r w:rsidRPr="009E2F8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E2F85">
        <w:rPr>
          <w:sz w:val="28"/>
          <w:szCs w:val="28"/>
        </w:rPr>
        <w:t xml:space="preserve">ОУ. На базе МКДОУ работает муниципальная </w:t>
      </w:r>
      <w:proofErr w:type="spellStart"/>
      <w:r w:rsidRPr="009E2F85">
        <w:rPr>
          <w:sz w:val="28"/>
          <w:szCs w:val="28"/>
        </w:rPr>
        <w:t>пилотая</w:t>
      </w:r>
      <w:proofErr w:type="spellEnd"/>
      <w:r w:rsidRPr="009E2F85">
        <w:rPr>
          <w:sz w:val="28"/>
          <w:szCs w:val="28"/>
        </w:rPr>
        <w:t xml:space="preserve"> площадка по внедрению </w:t>
      </w:r>
      <w:proofErr w:type="spellStart"/>
      <w:r w:rsidRPr="009E2F85">
        <w:rPr>
          <w:sz w:val="28"/>
          <w:szCs w:val="28"/>
        </w:rPr>
        <w:t>лего</w:t>
      </w:r>
      <w:proofErr w:type="spellEnd"/>
      <w:r w:rsidRPr="009E2F85">
        <w:rPr>
          <w:sz w:val="28"/>
          <w:szCs w:val="28"/>
        </w:rPr>
        <w:t>-конструирования в практику работы ДОУ.</w:t>
      </w:r>
    </w:p>
    <w:p w:rsidR="005B1C09" w:rsidRPr="009E2F85" w:rsidRDefault="005B1C09" w:rsidP="005B1C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2015 года на базе МКДОУ начала работу областная инновационная площадка «Введение ФГОС в системе дошкольного образования»</w:t>
      </w:r>
      <w:r w:rsidR="00BF697B">
        <w:rPr>
          <w:sz w:val="28"/>
          <w:szCs w:val="28"/>
        </w:rPr>
        <w:t>, кластер – «Нормативные документы»</w:t>
      </w:r>
      <w:r>
        <w:rPr>
          <w:sz w:val="28"/>
          <w:szCs w:val="28"/>
        </w:rPr>
        <w:t>.</w:t>
      </w:r>
    </w:p>
    <w:p w:rsidR="005B1C09" w:rsidRPr="009E2F85" w:rsidRDefault="005B1C09" w:rsidP="005B1C09">
      <w:pPr>
        <w:ind w:firstLine="900"/>
        <w:jc w:val="both"/>
        <w:rPr>
          <w:sz w:val="28"/>
          <w:szCs w:val="28"/>
        </w:rPr>
      </w:pPr>
      <w:r w:rsidRPr="009E2F85">
        <w:rPr>
          <w:sz w:val="28"/>
          <w:szCs w:val="28"/>
        </w:rPr>
        <w:t xml:space="preserve">В МКДОУ функционируют: консультативный пункт, ПМПК, </w:t>
      </w:r>
      <w:proofErr w:type="gramStart"/>
      <w:r w:rsidRPr="009E2F85">
        <w:rPr>
          <w:sz w:val="28"/>
          <w:szCs w:val="28"/>
        </w:rPr>
        <w:t>оказывающие</w:t>
      </w:r>
      <w:proofErr w:type="gramEnd"/>
      <w:r w:rsidRPr="009E2F85">
        <w:rPr>
          <w:sz w:val="28"/>
          <w:szCs w:val="28"/>
        </w:rPr>
        <w:t xml:space="preserve"> комплексную социальную, психологическую и педагогическую поддержку </w:t>
      </w:r>
      <w:r>
        <w:rPr>
          <w:sz w:val="28"/>
          <w:szCs w:val="28"/>
        </w:rPr>
        <w:t>воспитанникам</w:t>
      </w:r>
      <w:r w:rsidRPr="009E2F85">
        <w:rPr>
          <w:sz w:val="28"/>
          <w:szCs w:val="28"/>
        </w:rPr>
        <w:t xml:space="preserve">, педагогам </w:t>
      </w:r>
      <w:r>
        <w:rPr>
          <w:sz w:val="28"/>
          <w:szCs w:val="28"/>
        </w:rPr>
        <w:t>и родителям</w:t>
      </w:r>
      <w:r w:rsidRPr="009E2F85">
        <w:rPr>
          <w:sz w:val="28"/>
          <w:szCs w:val="28"/>
        </w:rPr>
        <w:t>.</w:t>
      </w:r>
    </w:p>
    <w:p w:rsidR="005B1C09" w:rsidRPr="009E2F85" w:rsidRDefault="005B1C09" w:rsidP="005B1C09">
      <w:pPr>
        <w:ind w:firstLine="900"/>
        <w:jc w:val="both"/>
        <w:rPr>
          <w:sz w:val="28"/>
          <w:szCs w:val="28"/>
        </w:rPr>
      </w:pPr>
      <w:r w:rsidRPr="009E2F85">
        <w:rPr>
          <w:sz w:val="28"/>
          <w:szCs w:val="28"/>
        </w:rPr>
        <w:t xml:space="preserve">Для воспитанников МКДОУ работают секции, студии, творческие мастерские </w:t>
      </w:r>
      <w:r w:rsidRPr="009E2F85">
        <w:rPr>
          <w:color w:val="000000"/>
          <w:sz w:val="28"/>
          <w:szCs w:val="28"/>
        </w:rPr>
        <w:t>по их потребностям и интересам.</w:t>
      </w:r>
    </w:p>
    <w:p w:rsidR="005B1C09" w:rsidRPr="009E2F85" w:rsidRDefault="005B1C09" w:rsidP="005B1C09">
      <w:pPr>
        <w:ind w:firstLine="851"/>
        <w:jc w:val="both"/>
        <w:rPr>
          <w:sz w:val="28"/>
          <w:szCs w:val="28"/>
        </w:rPr>
      </w:pPr>
      <w:r w:rsidRPr="009E2F85">
        <w:rPr>
          <w:sz w:val="28"/>
          <w:szCs w:val="28"/>
        </w:rPr>
        <w:t xml:space="preserve">Для лечения детей с нарушением зрения приобретены лицензионные компьютерные программы: «Ай», «Плеоптика-2». Детям с нарушением зрения успешно лечат </w:t>
      </w:r>
      <w:proofErr w:type="spellStart"/>
      <w:r w:rsidRPr="009E2F85">
        <w:rPr>
          <w:sz w:val="28"/>
          <w:szCs w:val="28"/>
        </w:rPr>
        <w:t>амблиопию</w:t>
      </w:r>
      <w:proofErr w:type="spellEnd"/>
      <w:r w:rsidRPr="009E2F85">
        <w:rPr>
          <w:sz w:val="28"/>
          <w:szCs w:val="28"/>
        </w:rPr>
        <w:t xml:space="preserve">, косоглазие и другие заболевания глаз. Применяется очковая коррекция, а так же окклюзия при лечении </w:t>
      </w:r>
      <w:proofErr w:type="spellStart"/>
      <w:r w:rsidRPr="009E2F85">
        <w:rPr>
          <w:sz w:val="28"/>
          <w:szCs w:val="28"/>
        </w:rPr>
        <w:t>амблиопии</w:t>
      </w:r>
      <w:proofErr w:type="spellEnd"/>
      <w:r w:rsidRPr="009E2F85">
        <w:rPr>
          <w:sz w:val="28"/>
          <w:szCs w:val="28"/>
        </w:rPr>
        <w:t>. Офтальмологическое лечение подкрепляется зрительной гимнастикой и занятиями с тифлопедагогом.</w:t>
      </w:r>
    </w:p>
    <w:p w:rsidR="005B1C09" w:rsidRPr="00B95BA0" w:rsidRDefault="005B1C09" w:rsidP="005B1C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5BA0">
        <w:rPr>
          <w:sz w:val="28"/>
          <w:szCs w:val="28"/>
        </w:rPr>
        <w:t xml:space="preserve">детском саду </w:t>
      </w:r>
      <w:r>
        <w:rPr>
          <w:sz w:val="28"/>
          <w:szCs w:val="28"/>
        </w:rPr>
        <w:t>оборудован</w:t>
      </w:r>
      <w:r w:rsidRPr="00B95BA0">
        <w:rPr>
          <w:sz w:val="28"/>
          <w:szCs w:val="28"/>
        </w:rPr>
        <w:t xml:space="preserve"> отдельный спортивный зал, кабинеты </w:t>
      </w:r>
      <w:r>
        <w:rPr>
          <w:sz w:val="28"/>
          <w:szCs w:val="28"/>
        </w:rPr>
        <w:t>учителей-</w:t>
      </w:r>
      <w:r w:rsidRPr="00B95BA0">
        <w:rPr>
          <w:sz w:val="28"/>
          <w:szCs w:val="28"/>
        </w:rPr>
        <w:t>логопед</w:t>
      </w:r>
      <w:r>
        <w:rPr>
          <w:sz w:val="28"/>
          <w:szCs w:val="28"/>
        </w:rPr>
        <w:t>ов</w:t>
      </w:r>
      <w:r w:rsidRPr="00B95BA0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педагога-</w:t>
      </w:r>
      <w:r w:rsidRPr="00B95BA0">
        <w:rPr>
          <w:sz w:val="28"/>
          <w:szCs w:val="28"/>
        </w:rPr>
        <w:t xml:space="preserve">психолога, </w:t>
      </w:r>
      <w:r>
        <w:rPr>
          <w:sz w:val="28"/>
          <w:szCs w:val="28"/>
        </w:rPr>
        <w:t xml:space="preserve">тифлопедагога, </w:t>
      </w:r>
      <w:r w:rsidRPr="00B95BA0">
        <w:rPr>
          <w:sz w:val="28"/>
          <w:szCs w:val="28"/>
        </w:rPr>
        <w:t>изобразительной деятельности</w:t>
      </w:r>
      <w:r>
        <w:rPr>
          <w:sz w:val="28"/>
          <w:szCs w:val="28"/>
        </w:rPr>
        <w:t>.</w:t>
      </w:r>
    </w:p>
    <w:p w:rsidR="005B1C09" w:rsidRPr="009E2F85" w:rsidRDefault="005B1C09" w:rsidP="005B1C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Сегодня о</w:t>
      </w:r>
      <w:r w:rsidRPr="009E2F85">
        <w:rPr>
          <w:sz w:val="28"/>
          <w:szCs w:val="28"/>
        </w:rPr>
        <w:t>сновополагающи</w:t>
      </w:r>
      <w:r>
        <w:rPr>
          <w:sz w:val="28"/>
          <w:szCs w:val="28"/>
        </w:rPr>
        <w:t>й</w:t>
      </w:r>
      <w:r w:rsidRPr="009E2F85">
        <w:rPr>
          <w:sz w:val="28"/>
          <w:szCs w:val="28"/>
        </w:rPr>
        <w:t xml:space="preserve"> принцип работы МКДОУ остается неизменным </w:t>
      </w:r>
      <w:r>
        <w:rPr>
          <w:sz w:val="28"/>
          <w:szCs w:val="28"/>
        </w:rPr>
        <w:t>–</w:t>
      </w:r>
      <w:r w:rsidRPr="009E2F85">
        <w:rPr>
          <w:sz w:val="28"/>
          <w:szCs w:val="28"/>
        </w:rPr>
        <w:t xml:space="preserve"> это любовь к детям, душевная щедрость, творчество и энтузиазм. </w:t>
      </w:r>
    </w:p>
    <w:p w:rsidR="005B1C09" w:rsidRPr="009E2F85" w:rsidRDefault="005B1C09" w:rsidP="005B1C09">
      <w:pPr>
        <w:ind w:firstLine="900"/>
        <w:jc w:val="both"/>
        <w:rPr>
          <w:sz w:val="28"/>
          <w:szCs w:val="28"/>
        </w:rPr>
      </w:pPr>
      <w:r w:rsidRPr="009E2F85">
        <w:rPr>
          <w:sz w:val="28"/>
          <w:szCs w:val="28"/>
        </w:rPr>
        <w:t>Поэтому наш детский сад</w:t>
      </w:r>
      <w:r>
        <w:rPr>
          <w:sz w:val="28"/>
          <w:szCs w:val="28"/>
        </w:rPr>
        <w:t xml:space="preserve"> </w:t>
      </w:r>
      <w:r w:rsidRPr="009E2F85">
        <w:rPr>
          <w:sz w:val="28"/>
          <w:szCs w:val="28"/>
        </w:rPr>
        <w:t>– это коллектив интересных, творческих людей, осознающих уникальность каждого воспитанника, остро чувствующих ответственность за судьбу каждого из них, самоотверженно отдающих детям свою любовь, заботу, знания и опыт.</w:t>
      </w:r>
      <w:bookmarkStart w:id="0" w:name="_GoBack"/>
      <w:bookmarkEnd w:id="0"/>
    </w:p>
    <w:sectPr w:rsidR="005B1C09" w:rsidRPr="009E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9"/>
    <w:rsid w:val="005B1C09"/>
    <w:rsid w:val="00B56090"/>
    <w:rsid w:val="00B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B1C09"/>
  </w:style>
  <w:style w:type="paragraph" w:customStyle="1" w:styleId="c0">
    <w:name w:val="c0"/>
    <w:basedOn w:val="a"/>
    <w:rsid w:val="005B1C0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B1C09"/>
  </w:style>
  <w:style w:type="paragraph" w:customStyle="1" w:styleId="c0">
    <w:name w:val="c0"/>
    <w:basedOn w:val="a"/>
    <w:rsid w:val="005B1C0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3807</Characters>
  <Application>Microsoft Office Word</Application>
  <DocSecurity>0</DocSecurity>
  <Lines>31</Lines>
  <Paragraphs>8</Paragraphs>
  <ScaleCrop>false</ScaleCrop>
  <Company>ДС11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2015-09-19T13:54:00Z</dcterms:created>
  <dcterms:modified xsi:type="dcterms:W3CDTF">2015-09-19T13:58:00Z</dcterms:modified>
</cp:coreProperties>
</file>